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E1" w:rsidRDefault="00CC770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..........................................</w:t>
      </w:r>
    </w:p>
    <w:p w:rsidR="00315FE1" w:rsidRDefault="00CC770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                                           ( miejscowość, data zgłoszenia )</w:t>
      </w:r>
    </w:p>
    <w:p w:rsidR="007015A9" w:rsidRDefault="007015A9">
      <w:pPr>
        <w:rPr>
          <w:rFonts w:asciiTheme="minorHAnsi" w:hAnsiTheme="minorHAnsi"/>
          <w:sz w:val="20"/>
          <w:szCs w:val="20"/>
        </w:rPr>
      </w:pPr>
    </w:p>
    <w:p w:rsidR="00315FE1" w:rsidRDefault="00315FE1">
      <w:pPr>
        <w:rPr>
          <w:rFonts w:asciiTheme="minorHAnsi" w:hAnsiTheme="minorHAnsi"/>
          <w:sz w:val="20"/>
          <w:szCs w:val="20"/>
        </w:rPr>
      </w:pPr>
    </w:p>
    <w:p w:rsidR="00315FE1" w:rsidRDefault="007015A9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 w:cs="Arial"/>
          <w:b/>
          <w:color w:val="auto"/>
          <w:sz w:val="28"/>
          <w:szCs w:val="28"/>
        </w:rPr>
        <w:t>The Voice of Nidzica</w:t>
      </w:r>
    </w:p>
    <w:p w:rsidR="00315FE1" w:rsidRDefault="007015A9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30 maja 2025 r. koncert finałowy</w:t>
      </w:r>
    </w:p>
    <w:p w:rsidR="007015A9" w:rsidRDefault="007015A9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5FE1" w:rsidRDefault="00CC7706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Zgłoszenia do </w:t>
      </w:r>
      <w:r w:rsidR="007015A9">
        <w:rPr>
          <w:rFonts w:ascii="Times New Roman" w:hAnsi="Times New Roman"/>
          <w:b/>
          <w:color w:val="auto"/>
          <w:sz w:val="28"/>
          <w:szCs w:val="28"/>
        </w:rPr>
        <w:t>15 maja 2025 r.</w:t>
      </w:r>
    </w:p>
    <w:p w:rsidR="00721C5F" w:rsidRDefault="00721C5F">
      <w:pPr>
        <w:rPr>
          <w:rFonts w:ascii="Calibri" w:eastAsia="Calibri" w:hAnsi="Calibri" w:cs="Arial"/>
          <w:b/>
          <w:lang w:eastAsia="en-US"/>
        </w:rPr>
      </w:pPr>
    </w:p>
    <w:p w:rsidR="00315FE1" w:rsidRDefault="00CC770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</w:t>
      </w:r>
      <w:r w:rsidR="007015A9">
        <w:rPr>
          <w:rFonts w:asciiTheme="minorHAnsi" w:hAnsiTheme="minorHAnsi"/>
          <w:b/>
          <w:bCs/>
          <w:sz w:val="36"/>
          <w:szCs w:val="36"/>
        </w:rPr>
        <w:t xml:space="preserve">KARTA ZGŁOSZENIA </w:t>
      </w:r>
    </w:p>
    <w:p w:rsidR="00315FE1" w:rsidRDefault="00CC770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48"/>
        <w:gridCol w:w="1984"/>
        <w:gridCol w:w="2533"/>
      </w:tblGrid>
      <w:tr w:rsidR="007015A9" w:rsidTr="007015A9">
        <w:tc>
          <w:tcPr>
            <w:tcW w:w="554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015A9" w:rsidRDefault="007015A9">
            <w:pPr>
              <w:pStyle w:val="Bezodstpw"/>
              <w:widowControl w:val="0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015A9" w:rsidRDefault="007015A9">
            <w:pPr>
              <w:pStyle w:val="Bezodstpw"/>
              <w:widowControl w:val="0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eastAsia="Arial Unicode MS"/>
              </w:rPr>
              <w:t>rok urodzenia</w:t>
            </w:r>
          </w:p>
        </w:tc>
        <w:tc>
          <w:tcPr>
            <w:tcW w:w="25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7015A9" w:rsidRDefault="007015A9">
            <w:pPr>
              <w:pStyle w:val="Bezodstpw"/>
              <w:widowControl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Klasa</w:t>
            </w:r>
          </w:p>
        </w:tc>
      </w:tr>
      <w:tr w:rsidR="007015A9" w:rsidTr="007015A9">
        <w:trPr>
          <w:trHeight w:val="581"/>
        </w:trPr>
        <w:tc>
          <w:tcPr>
            <w:tcW w:w="554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015A9" w:rsidRDefault="007015A9">
            <w:pPr>
              <w:pStyle w:val="Bezodstpw"/>
              <w:widowControl w:val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015A9" w:rsidRDefault="007015A9">
            <w:pPr>
              <w:pStyle w:val="Bezodstpw"/>
              <w:widowControl w:val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015A9" w:rsidRDefault="007015A9">
            <w:pPr>
              <w:pStyle w:val="Bezodstpw"/>
              <w:widowControl w:val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15FE1" w:rsidTr="007015A9">
        <w:tc>
          <w:tcPr>
            <w:tcW w:w="1006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315FE1" w:rsidRDefault="00CC7706" w:rsidP="00721C5F">
            <w:pPr>
              <w:pStyle w:val="Bezodstpw"/>
              <w:widowControl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Pełna nazwa szkoły</w:t>
            </w:r>
          </w:p>
        </w:tc>
      </w:tr>
      <w:tr w:rsidR="00315FE1" w:rsidTr="007015A9">
        <w:trPr>
          <w:trHeight w:val="550"/>
        </w:trPr>
        <w:tc>
          <w:tcPr>
            <w:tcW w:w="1006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315FE1" w:rsidRDefault="00315FE1">
            <w:pPr>
              <w:pStyle w:val="Bezodstpw"/>
              <w:widowControl w:val="0"/>
              <w:rPr>
                <w:rFonts w:asciiTheme="minorHAnsi" w:hAnsiTheme="minorHAnsi"/>
              </w:rPr>
            </w:pPr>
          </w:p>
          <w:p w:rsidR="00315FE1" w:rsidRDefault="00315FE1">
            <w:pPr>
              <w:pStyle w:val="Bezodstpw"/>
              <w:widowControl w:val="0"/>
              <w:rPr>
                <w:rFonts w:asciiTheme="minorHAnsi" w:hAnsiTheme="minorHAnsi"/>
              </w:rPr>
            </w:pPr>
          </w:p>
          <w:p w:rsidR="00315FE1" w:rsidRDefault="00315FE1">
            <w:pPr>
              <w:pStyle w:val="Bezodstpw"/>
              <w:widowControl w:val="0"/>
              <w:rPr>
                <w:rFonts w:asciiTheme="minorHAnsi" w:hAnsiTheme="minorHAnsi"/>
              </w:rPr>
            </w:pPr>
          </w:p>
        </w:tc>
      </w:tr>
      <w:tr w:rsidR="007015A9" w:rsidTr="007015A9">
        <w:tc>
          <w:tcPr>
            <w:tcW w:w="554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015A9" w:rsidRDefault="007015A9">
            <w:pPr>
              <w:pStyle w:val="Bezodstpw"/>
              <w:widowContro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7015A9" w:rsidRDefault="007015A9">
            <w:pPr>
              <w:pStyle w:val="Bezodstpw"/>
              <w:widowControl w:val="0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Nr telefonu uczestnika</w:t>
            </w:r>
          </w:p>
          <w:p w:rsidR="007015A9" w:rsidRDefault="007015A9">
            <w:pPr>
              <w:pStyle w:val="Bezodstpw"/>
              <w:widowControl w:val="0"/>
              <w:rPr>
                <w:rFonts w:asciiTheme="minorHAnsi" w:hAnsiTheme="minorHAnsi" w:cs="Arial"/>
              </w:rPr>
            </w:pPr>
          </w:p>
        </w:tc>
      </w:tr>
      <w:tr w:rsidR="007015A9" w:rsidTr="007015A9">
        <w:trPr>
          <w:trHeight w:val="369"/>
        </w:trPr>
        <w:tc>
          <w:tcPr>
            <w:tcW w:w="554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5A9" w:rsidRDefault="007015A9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  <w:p w:rsidR="007015A9" w:rsidRDefault="007015A9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015A9" w:rsidRDefault="007015A9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</w:tc>
      </w:tr>
      <w:tr w:rsidR="007015A9" w:rsidTr="00EE09C6">
        <w:trPr>
          <w:trHeight w:val="424"/>
        </w:trPr>
        <w:tc>
          <w:tcPr>
            <w:tcW w:w="1006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7015A9" w:rsidRPr="007015A9" w:rsidRDefault="007015A9">
            <w:pPr>
              <w:widowControl w:val="0"/>
              <w:rPr>
                <w:rFonts w:asciiTheme="minorHAnsi" w:hAnsiTheme="minorHAnsi" w:cstheme="minorHAnsi"/>
              </w:rPr>
            </w:pPr>
            <w:r w:rsidRPr="007015A9">
              <w:rPr>
                <w:rFonts w:asciiTheme="minorHAnsi" w:hAnsiTheme="minorHAnsi" w:cstheme="minorHAnsi"/>
              </w:rPr>
              <w:t>Wykonywany utwór ( tytuł, imię i nazwisko kompozytora, akompaniament/podkład)</w:t>
            </w:r>
          </w:p>
        </w:tc>
      </w:tr>
      <w:tr w:rsidR="00315FE1" w:rsidTr="007015A9">
        <w:trPr>
          <w:trHeight w:val="575"/>
        </w:trPr>
        <w:tc>
          <w:tcPr>
            <w:tcW w:w="10065" w:type="dxa"/>
            <w:gridSpan w:val="3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15FE1" w:rsidRPr="007015A9" w:rsidRDefault="00315FE1" w:rsidP="007015A9">
            <w:pPr>
              <w:pStyle w:val="Bezodstpw"/>
              <w:widowControl w:val="0"/>
              <w:rPr>
                <w:rFonts w:asciiTheme="minorHAnsi" w:hAnsiTheme="minorHAnsi" w:cstheme="minorHAnsi"/>
              </w:rPr>
            </w:pPr>
          </w:p>
          <w:p w:rsidR="00315FE1" w:rsidRPr="007015A9" w:rsidRDefault="00315FE1">
            <w:pPr>
              <w:pStyle w:val="Bezodstpw"/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315FE1" w:rsidRPr="007015A9" w:rsidRDefault="00315FE1">
            <w:pPr>
              <w:pStyle w:val="Bezodstpw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15FE1" w:rsidRDefault="00315FE1">
      <w:pPr>
        <w:rPr>
          <w:rFonts w:asciiTheme="minorHAnsi" w:hAnsiTheme="minorHAnsi"/>
          <w:b/>
          <w:bCs/>
        </w:rPr>
      </w:pPr>
    </w:p>
    <w:p w:rsidR="00315FE1" w:rsidRDefault="00315FE1">
      <w:pPr>
        <w:rPr>
          <w:rFonts w:asciiTheme="minorHAnsi" w:hAnsiTheme="minorHAnsi"/>
          <w:b/>
          <w:bCs/>
        </w:rPr>
      </w:pPr>
    </w:p>
    <w:p w:rsidR="00315FE1" w:rsidRDefault="00CC7706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>
        <w:rPr>
          <w:rFonts w:asciiTheme="minorHAnsi" w:hAnsiTheme="minorHAnsi"/>
          <w:bCs/>
        </w:rPr>
        <w:t>.........................................................</w:t>
      </w:r>
    </w:p>
    <w:p w:rsidR="00315FE1" w:rsidRDefault="00CC7706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ab/>
        <w:t xml:space="preserve">                        Podpis uczestnika</w:t>
      </w:r>
    </w:p>
    <w:p w:rsidR="00315FE1" w:rsidRDefault="00315FE1">
      <w:pPr>
        <w:rPr>
          <w:rFonts w:asciiTheme="minorHAnsi" w:hAnsiTheme="minorHAnsi"/>
          <w:bCs/>
          <w:sz w:val="20"/>
          <w:szCs w:val="20"/>
        </w:rPr>
      </w:pPr>
    </w:p>
    <w:p w:rsidR="00315FE1" w:rsidRPr="007015A9" w:rsidRDefault="00315FE1">
      <w:pPr>
        <w:rPr>
          <w:rFonts w:asciiTheme="minorHAnsi" w:hAnsiTheme="minorHAnsi" w:cstheme="minorHAnsi"/>
          <w:bCs/>
          <w:sz w:val="20"/>
          <w:szCs w:val="20"/>
        </w:rPr>
      </w:pPr>
    </w:p>
    <w:p w:rsidR="00315FE1" w:rsidRPr="007015A9" w:rsidRDefault="00CC7706">
      <w:pPr>
        <w:tabs>
          <w:tab w:val="right" w:leader="dot" w:pos="8647"/>
        </w:tabs>
        <w:jc w:val="center"/>
        <w:rPr>
          <w:rFonts w:asciiTheme="minorHAnsi" w:hAnsiTheme="minorHAnsi" w:cstheme="minorHAnsi"/>
          <w:b/>
          <w:sz w:val="26"/>
        </w:rPr>
      </w:pPr>
      <w:r w:rsidRPr="007015A9">
        <w:rPr>
          <w:rFonts w:asciiTheme="minorHAnsi" w:hAnsiTheme="minorHAnsi" w:cstheme="minorHAnsi"/>
          <w:b/>
          <w:sz w:val="26"/>
        </w:rPr>
        <w:t>Załącznik do formularza zgłoszeniowego</w:t>
      </w:r>
    </w:p>
    <w:p w:rsidR="00315FE1" w:rsidRPr="007015A9" w:rsidRDefault="00CC7706">
      <w:pPr>
        <w:tabs>
          <w:tab w:val="right" w:leader="dot" w:pos="8647"/>
        </w:tabs>
        <w:jc w:val="center"/>
        <w:rPr>
          <w:rFonts w:asciiTheme="minorHAnsi" w:hAnsiTheme="minorHAnsi" w:cstheme="minorHAnsi"/>
          <w:b/>
          <w:sz w:val="26"/>
          <w:u w:val="single"/>
        </w:rPr>
      </w:pPr>
      <w:r w:rsidRPr="007015A9">
        <w:rPr>
          <w:rFonts w:asciiTheme="minorHAnsi" w:hAnsiTheme="minorHAnsi" w:cstheme="minorHAnsi"/>
          <w:b/>
          <w:sz w:val="26"/>
          <w:u w:val="single"/>
        </w:rPr>
        <w:t>ZGODA NA PRZETWARZANIE DANYCH OSOBOWYCH</w:t>
      </w:r>
    </w:p>
    <w:p w:rsidR="00315FE1" w:rsidRPr="007015A9" w:rsidRDefault="00315FE1">
      <w:pPr>
        <w:tabs>
          <w:tab w:val="right" w:leader="dot" w:pos="8647"/>
        </w:tabs>
        <w:rPr>
          <w:rFonts w:asciiTheme="minorHAnsi" w:hAnsiTheme="minorHAnsi" w:cstheme="minorHAnsi"/>
        </w:rPr>
      </w:pPr>
    </w:p>
    <w:p w:rsidR="007015A9" w:rsidRPr="007015A9" w:rsidRDefault="007015A9" w:rsidP="007015A9">
      <w:pPr>
        <w:jc w:val="both"/>
        <w:rPr>
          <w:rFonts w:asciiTheme="minorHAnsi" w:hAnsiTheme="minorHAnsi" w:cstheme="minorHAnsi"/>
        </w:rPr>
      </w:pPr>
      <w:r w:rsidRPr="007015A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3175</wp:posOffset>
                </wp:positionV>
                <wp:extent cx="153035" cy="182880"/>
                <wp:effectExtent l="6350" t="8890" r="12065" b="825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6910B" id="Prostokąt 6" o:spid="_x0000_s1026" style="position:absolute;margin-left:-14.95pt;margin-top:.25pt;width:12.05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" strokeweight=".26mm"/>
            </w:pict>
          </mc:Fallback>
        </mc:AlternateContent>
      </w:r>
      <w:r w:rsidRPr="007015A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72390" distB="72390" distL="0" distR="18415" simplePos="0" relativeHeight="251660288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ge">
                  <wp:posOffset>1388745</wp:posOffset>
                </wp:positionV>
                <wp:extent cx="199390" cy="181610"/>
                <wp:effectExtent l="6350" t="7620" r="3810" b="12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81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5A9" w:rsidRDefault="007015A9" w:rsidP="007015A9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14.95pt;margin-top:109.35pt;width:15.7pt;height:14.3pt;z-index:251660288;visibility:visible;mso-wrap-style:square;mso-width-percent:0;mso-height-percent:0;mso-wrap-distance-left:0;mso-wrap-distance-top:5.7pt;mso-wrap-distance-right:1.45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" stroked="f">
                <v:fill opacity="0"/>
                <v:textbox inset="7.3pt,3.7pt,7.3pt,3.7pt">
                  <w:txbxContent>
                    <w:p w:rsidR="007015A9" w:rsidRDefault="007015A9" w:rsidP="007015A9">
                      <w:pPr>
                        <w:pStyle w:val="Zawartoramki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7015A9">
        <w:rPr>
          <w:rFonts w:asciiTheme="minorHAnsi" w:eastAsia="Cambria" w:hAnsiTheme="minorHAnsi" w:cstheme="minorHAnsi"/>
        </w:rPr>
        <w:t xml:space="preserve"> </w:t>
      </w:r>
      <w:r w:rsidRPr="007015A9">
        <w:rPr>
          <w:rFonts w:asciiTheme="minorHAnsi" w:eastAsia="Calibri" w:hAnsiTheme="minorHAnsi" w:cstheme="minorHAnsi"/>
        </w:rPr>
        <w:t xml:space="preserve">Oświadczam, że wyrażam zgodę na przetwarzanie podanych w niniejszym dokumencie moich danych osobowych przez administratora danych </w:t>
      </w:r>
      <w:r w:rsidRPr="007015A9">
        <w:rPr>
          <w:rFonts w:asciiTheme="minorHAnsi" w:eastAsia="Calibri" w:hAnsiTheme="minorHAnsi" w:cstheme="minorHAnsi"/>
          <w:b/>
          <w:bCs/>
        </w:rPr>
        <w:t>……………………………………………</w:t>
      </w:r>
      <w:r w:rsidRPr="007015A9">
        <w:rPr>
          <w:rFonts w:asciiTheme="minorHAnsi" w:eastAsia="Calibri" w:hAnsiTheme="minorHAnsi" w:cstheme="minorHAnsi"/>
        </w:rPr>
        <w:t xml:space="preserve">, w celu  realizacji </w:t>
      </w:r>
      <w:r w:rsidRPr="007015A9">
        <w:rPr>
          <w:rFonts w:asciiTheme="minorHAnsi" w:hAnsiTheme="minorHAnsi" w:cstheme="minorHAnsi"/>
        </w:rPr>
        <w:t xml:space="preserve"> konkursu –</w:t>
      </w:r>
      <w:r>
        <w:rPr>
          <w:rFonts w:asciiTheme="minorHAnsi" w:hAnsiTheme="minorHAnsi" w:cstheme="minorHAnsi"/>
        </w:rPr>
        <w:t xml:space="preserve"> The Voice of Nidzica</w:t>
      </w:r>
      <w:r w:rsidRPr="007015A9">
        <w:rPr>
          <w:rFonts w:asciiTheme="minorHAnsi" w:hAnsiTheme="minorHAnsi" w:cstheme="minorHAnsi"/>
        </w:rPr>
        <w:t>.</w:t>
      </w:r>
    </w:p>
    <w:p w:rsidR="007015A9" w:rsidRDefault="007015A9" w:rsidP="007015A9">
      <w:pPr>
        <w:jc w:val="both"/>
        <w:rPr>
          <w:rFonts w:asciiTheme="minorHAnsi" w:eastAsia="Calibri" w:hAnsiTheme="minorHAnsi" w:cstheme="minorHAnsi"/>
        </w:rPr>
      </w:pPr>
      <w:r w:rsidRPr="007015A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37465</wp:posOffset>
                </wp:positionV>
                <wp:extent cx="153670" cy="189865"/>
                <wp:effectExtent l="6350" t="8255" r="11430" b="1143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5AC24" id="Prostokąt 4" o:spid="_x0000_s1026" style="position:absolute;margin-left:-14.95pt;margin-top:2.95pt;width:12.1pt;height:1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" strokeweight=".26mm"/>
            </w:pict>
          </mc:Fallback>
        </mc:AlternateContent>
      </w:r>
      <w:r w:rsidRPr="007015A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72390" distB="72390" distL="0" distR="18415" simplePos="0" relativeHeight="251662336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ge">
                  <wp:posOffset>1842135</wp:posOffset>
                </wp:positionV>
                <wp:extent cx="199390" cy="188595"/>
                <wp:effectExtent l="6350" t="3810" r="3810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5A9" w:rsidRDefault="007015A9" w:rsidP="007015A9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-14.95pt;margin-top:145.05pt;width:15.7pt;height:14.85pt;z-index:251662336;visibility:visible;mso-wrap-style:square;mso-width-percent:0;mso-height-percent:0;mso-wrap-distance-left:0;mso-wrap-distance-top:5.7pt;mso-wrap-distance-right:1.45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" stroked="f">
                <v:fill opacity="0"/>
                <v:textbox inset="7.3pt,3.7pt,7.3pt,3.7pt">
                  <w:txbxContent>
                    <w:p w:rsidR="007015A9" w:rsidRDefault="007015A9" w:rsidP="007015A9">
                      <w:pPr>
                        <w:pStyle w:val="Zawartoramki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7015A9">
        <w:rPr>
          <w:rFonts w:asciiTheme="minorHAnsi" w:eastAsia="Calibri" w:hAnsiTheme="minorHAnsi" w:cstheme="minorHAnsi"/>
        </w:rPr>
        <w:t xml:space="preserve">Oświadczam, że wyrażam zgodę na korzystanie z mojego wizerunku utrwalonego w związku z realizacją w/w konkursu w celu nieodpłatnego  wykorzystania tegoż  wizerunku do celów informacyjnych i promocyjnych </w:t>
      </w:r>
      <w:r>
        <w:rPr>
          <w:rFonts w:asciiTheme="minorHAnsi" w:eastAsia="Calibri" w:hAnsiTheme="minorHAnsi" w:cstheme="minorHAnsi"/>
        </w:rPr>
        <w:t>konkursu</w:t>
      </w:r>
      <w:r w:rsidRPr="007015A9">
        <w:rPr>
          <w:rFonts w:asciiTheme="minorHAnsi" w:eastAsia="Calibri" w:hAnsiTheme="minorHAnsi" w:cstheme="minorHAnsi"/>
        </w:rPr>
        <w:t>,  poprzez zamieszczanie wizerunku  na strona</w:t>
      </w:r>
      <w:r>
        <w:rPr>
          <w:rFonts w:asciiTheme="minorHAnsi" w:eastAsia="Calibri" w:hAnsiTheme="minorHAnsi" w:cstheme="minorHAnsi"/>
        </w:rPr>
        <w:t>ch internetowych organizatorów</w:t>
      </w:r>
      <w:r w:rsidRPr="007015A9">
        <w:rPr>
          <w:rFonts w:asciiTheme="minorHAnsi" w:eastAsia="Calibri" w:hAnsiTheme="minorHAnsi" w:cstheme="minorHAnsi"/>
        </w:rPr>
        <w:t xml:space="preserve"> na profilu społecznościowym facebook.pl oraz tablicach ściennych i folderach. Zgoda na wykorzystanie wizerunku obejmuje wykorzystanie, utrwalanie i powielanie wykonanych zdjęć, nagrań filmowych  za pośrednictwem dowolnego medium, na wszelkich polach eksploatacji obejmujących:</w:t>
      </w:r>
    </w:p>
    <w:p w:rsidR="007015A9" w:rsidRPr="007015A9" w:rsidRDefault="007015A9" w:rsidP="007015A9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</w:p>
    <w:p w:rsidR="007015A9" w:rsidRPr="007015A9" w:rsidRDefault="007015A9" w:rsidP="007015A9">
      <w:pPr>
        <w:widowControl w:val="0"/>
        <w:numPr>
          <w:ilvl w:val="0"/>
          <w:numId w:val="3"/>
        </w:numPr>
        <w:spacing w:before="280"/>
        <w:contextualSpacing/>
        <w:rPr>
          <w:rFonts w:asciiTheme="minorHAnsi" w:hAnsiTheme="minorHAnsi" w:cstheme="minorHAnsi"/>
        </w:rPr>
      </w:pPr>
      <w:r w:rsidRPr="007015A9">
        <w:rPr>
          <w:rFonts w:asciiTheme="minorHAnsi" w:eastAsia="Calibri" w:hAnsiTheme="minorHAnsi" w:cstheme="minorHAnsi"/>
        </w:rPr>
        <w:t>utrwalanie,</w:t>
      </w:r>
    </w:p>
    <w:p w:rsidR="007015A9" w:rsidRPr="007015A9" w:rsidRDefault="007015A9" w:rsidP="007015A9">
      <w:pPr>
        <w:widowControl w:val="0"/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7015A9">
        <w:rPr>
          <w:rFonts w:asciiTheme="minorHAnsi" w:eastAsia="Calibri" w:hAnsiTheme="minorHAnsi" w:cstheme="minorHAnsi"/>
        </w:rPr>
        <w:t>zwielokrotnianie dowolną techniką,</w:t>
      </w:r>
    </w:p>
    <w:p w:rsidR="007015A9" w:rsidRPr="007015A9" w:rsidRDefault="007015A9" w:rsidP="007015A9">
      <w:pPr>
        <w:widowControl w:val="0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7015A9">
        <w:rPr>
          <w:rFonts w:asciiTheme="minorHAnsi" w:eastAsia="Calibri" w:hAnsiTheme="minorHAnsi" w:cstheme="minorHAnsi"/>
        </w:rPr>
        <w:t>wprowadzanie do pamięci komputerów, dowolne przetwarzanie, wykonywanie kopii, digitalizację na nośnikach elektronicznych,</w:t>
      </w:r>
    </w:p>
    <w:p w:rsidR="007015A9" w:rsidRPr="007015A9" w:rsidRDefault="007015A9" w:rsidP="007015A9">
      <w:pPr>
        <w:widowControl w:val="0"/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7015A9">
        <w:rPr>
          <w:rFonts w:asciiTheme="minorHAnsi" w:eastAsia="Calibri" w:hAnsiTheme="minorHAnsi" w:cstheme="minorHAnsi"/>
        </w:rPr>
        <w:t>publiczne rozpowszechnianie,</w:t>
      </w:r>
    </w:p>
    <w:p w:rsidR="007015A9" w:rsidRPr="007015A9" w:rsidRDefault="007015A9" w:rsidP="007015A9">
      <w:pPr>
        <w:widowControl w:val="0"/>
        <w:numPr>
          <w:ilvl w:val="0"/>
          <w:numId w:val="1"/>
        </w:numPr>
        <w:spacing w:after="280"/>
        <w:contextualSpacing/>
        <w:jc w:val="both"/>
        <w:rPr>
          <w:rFonts w:asciiTheme="minorHAnsi" w:hAnsiTheme="minorHAnsi" w:cstheme="minorHAnsi"/>
        </w:rPr>
      </w:pPr>
      <w:r w:rsidRPr="007015A9">
        <w:rPr>
          <w:rFonts w:asciiTheme="minorHAnsi" w:eastAsia="Calibri" w:hAnsiTheme="minorHAnsi" w:cstheme="minorHAnsi"/>
        </w:rPr>
        <w:t xml:space="preserve">wprowadzanie do sieci Internet, w taki sposób, aby zainteresowany użytkownik miał </w:t>
      </w:r>
      <w:r w:rsidRPr="007015A9">
        <w:rPr>
          <w:rFonts w:asciiTheme="minorHAnsi" w:eastAsia="Calibri" w:hAnsiTheme="minorHAnsi" w:cstheme="minorHAnsi"/>
        </w:rPr>
        <w:lastRenderedPageBreak/>
        <w:t>do nich dostęp w czasie i miejscu przez siebie wybranym,</w:t>
      </w:r>
    </w:p>
    <w:p w:rsidR="007015A9" w:rsidRPr="007015A9" w:rsidRDefault="007015A9" w:rsidP="007015A9">
      <w:pPr>
        <w:jc w:val="both"/>
        <w:rPr>
          <w:rFonts w:asciiTheme="minorHAnsi" w:eastAsia="Calibri" w:hAnsiTheme="minorHAnsi" w:cstheme="minorHAnsi"/>
        </w:rPr>
      </w:pPr>
      <w:r w:rsidRPr="007015A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1270</wp:posOffset>
                </wp:positionV>
                <wp:extent cx="168275" cy="197485"/>
                <wp:effectExtent l="6350" t="13335" r="6350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86AA7" id="Prostokąt 2" o:spid="_x0000_s1026" style="position:absolute;margin-left:-14.95pt;margin-top:.1pt;width:13.25pt;height:15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" strokeweight=".26mm"/>
            </w:pict>
          </mc:Fallback>
        </mc:AlternateContent>
      </w:r>
      <w:r w:rsidRPr="007015A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72390" distB="72390" distL="0" distR="22860" simplePos="0" relativeHeight="25166438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ge">
                  <wp:posOffset>3660140</wp:posOffset>
                </wp:positionV>
                <wp:extent cx="199390" cy="196215"/>
                <wp:effectExtent l="6350" t="2540" r="3810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96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5A9" w:rsidRDefault="007015A9" w:rsidP="007015A9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-14.95pt;margin-top:288.2pt;width:15.7pt;height:15.45pt;z-index:251664384;visibility:visible;mso-wrap-style:square;mso-width-percent:0;mso-height-percent:0;mso-wrap-distance-left:0;mso-wrap-distance-top:5.7pt;mso-wrap-distance-right:1.8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" stroked="f">
                <v:fill opacity="0"/>
                <v:textbox inset="7.3pt,3.7pt,7.3pt,3.7pt">
                  <w:txbxContent>
                    <w:p w:rsidR="007015A9" w:rsidRDefault="007015A9" w:rsidP="007015A9">
                      <w:pPr>
                        <w:pStyle w:val="Zawartoramki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21C5F">
        <w:rPr>
          <w:rFonts w:asciiTheme="minorHAnsi" w:eastAsia="Calibri" w:hAnsiTheme="minorHAnsi" w:cstheme="minorHAnsi"/>
        </w:rPr>
        <w:t xml:space="preserve"> </w:t>
      </w:r>
      <w:r w:rsidRPr="007015A9">
        <w:rPr>
          <w:rFonts w:asciiTheme="minorHAnsi" w:eastAsia="Calibri" w:hAnsiTheme="minorHAnsi" w:cstheme="minorHAnsi"/>
        </w:rPr>
        <w:t xml:space="preserve">Akceptuję zapisy Regulaminu  uczestnictwa w konkursie –  </w:t>
      </w:r>
      <w:r w:rsidR="00721C5F">
        <w:rPr>
          <w:rFonts w:asciiTheme="minorHAnsi" w:eastAsia="Calibri" w:hAnsiTheme="minorHAnsi" w:cstheme="minorHAnsi"/>
        </w:rPr>
        <w:t>The Voice of Nidzica</w:t>
      </w:r>
    </w:p>
    <w:p w:rsidR="007015A9" w:rsidRPr="007015A9" w:rsidRDefault="007015A9" w:rsidP="007015A9">
      <w:pPr>
        <w:jc w:val="both"/>
        <w:rPr>
          <w:rFonts w:asciiTheme="minorHAnsi" w:eastAsia="Calibri" w:hAnsiTheme="minorHAnsi" w:cstheme="minorHAnsi"/>
        </w:rPr>
      </w:pPr>
    </w:p>
    <w:p w:rsidR="007015A9" w:rsidRPr="007015A9" w:rsidRDefault="007015A9" w:rsidP="007015A9">
      <w:pPr>
        <w:jc w:val="both"/>
        <w:rPr>
          <w:rFonts w:asciiTheme="minorHAnsi" w:hAnsiTheme="minorHAnsi" w:cstheme="minorHAnsi"/>
        </w:rPr>
      </w:pPr>
    </w:p>
    <w:p w:rsidR="007015A9" w:rsidRPr="007015A9" w:rsidRDefault="007015A9" w:rsidP="007015A9">
      <w:pPr>
        <w:rPr>
          <w:rFonts w:asciiTheme="minorHAnsi" w:hAnsiTheme="minorHAnsi" w:cstheme="minorHAnsi"/>
        </w:rPr>
      </w:pPr>
      <w:r w:rsidRPr="007015A9">
        <w:rPr>
          <w:rFonts w:asciiTheme="minorHAnsi" w:hAnsiTheme="minorHAnsi" w:cstheme="minorHAnsi"/>
        </w:rPr>
        <w:t xml:space="preserve">Przyjmuję do wiadomości, że:  </w:t>
      </w:r>
      <w:r w:rsidRPr="007015A9">
        <w:rPr>
          <w:rFonts w:asciiTheme="minorHAnsi" w:eastAsia="DengXian Light" w:hAnsiTheme="minorHAnsi" w:cstheme="minorHAnsi"/>
          <w:b/>
          <w:color w:val="000000"/>
        </w:rPr>
        <w:t xml:space="preserve"> </w:t>
      </w:r>
    </w:p>
    <w:p w:rsidR="007015A9" w:rsidRPr="007015A9" w:rsidRDefault="007015A9" w:rsidP="007015A9">
      <w:pPr>
        <w:widowControl w:val="0"/>
        <w:numPr>
          <w:ilvl w:val="0"/>
          <w:numId w:val="2"/>
        </w:numPr>
        <w:spacing w:after="200" w:line="360" w:lineRule="auto"/>
        <w:contextualSpacing/>
        <w:jc w:val="both"/>
        <w:rPr>
          <w:rFonts w:asciiTheme="minorHAnsi" w:hAnsiTheme="minorHAnsi" w:cstheme="minorHAnsi"/>
        </w:rPr>
      </w:pPr>
      <w:r w:rsidRPr="007015A9">
        <w:rPr>
          <w:rFonts w:asciiTheme="minorHAnsi" w:eastAsia="Calibri" w:hAnsiTheme="minorHAnsi" w:cstheme="minorHAnsi"/>
        </w:rPr>
        <w:t xml:space="preserve">administratorem  moich danych osobowych  są Organizatorzy zwani dalej Administratorem; Administrator prowadzi operacje przetwarzania pozyskanych w związku z realizacją konkursu danych osobowych. </w:t>
      </w:r>
      <w:r w:rsidRPr="007015A9">
        <w:rPr>
          <w:rFonts w:asciiTheme="minorHAnsi" w:hAnsiTheme="minorHAnsi" w:cstheme="minorHAnsi"/>
        </w:rPr>
        <w:t xml:space="preserve"> Kontakt z Administratorem jest możliwy drogą elektroniczną za pośrednictwem poczty elektronicznej (e-mail) rapfestiwal@nidzica.pl.</w:t>
      </w:r>
    </w:p>
    <w:p w:rsidR="007015A9" w:rsidRPr="007015A9" w:rsidRDefault="007015A9" w:rsidP="007015A9">
      <w:pPr>
        <w:widowControl w:val="0"/>
        <w:numPr>
          <w:ilvl w:val="0"/>
          <w:numId w:val="2"/>
        </w:numPr>
        <w:spacing w:after="200" w:line="360" w:lineRule="auto"/>
        <w:contextualSpacing/>
        <w:jc w:val="both"/>
        <w:rPr>
          <w:rFonts w:asciiTheme="minorHAnsi" w:hAnsiTheme="minorHAnsi" w:cstheme="minorHAnsi"/>
        </w:rPr>
      </w:pPr>
      <w:r w:rsidRPr="007015A9">
        <w:rPr>
          <w:rFonts w:asciiTheme="minorHAnsi" w:eastAsia="Cambria" w:hAnsiTheme="minorHAnsi" w:cstheme="minorHAnsi"/>
        </w:rPr>
        <w:t xml:space="preserve"> </w:t>
      </w:r>
      <w:r w:rsidRPr="007015A9">
        <w:rPr>
          <w:rFonts w:asciiTheme="minorHAnsi" w:eastAsia="Calibri" w:hAnsiTheme="minorHAnsi" w:cstheme="minorHAnsi"/>
        </w:rPr>
        <w:t xml:space="preserve">Inspektorem Ochrony Danych u Administratora jest </w:t>
      </w:r>
      <w:r w:rsidRPr="007015A9">
        <w:rPr>
          <w:rFonts w:asciiTheme="minorHAnsi" w:eastAsia="Calibri" w:hAnsiTheme="minorHAnsi" w:cstheme="minorHAnsi"/>
          <w:i/>
        </w:rPr>
        <w:t xml:space="preserve">Pani Izabela Kraśniewska. </w:t>
      </w:r>
      <w:r w:rsidRPr="007015A9">
        <w:rPr>
          <w:rFonts w:asciiTheme="minorHAnsi" w:eastAsia="Calibri" w:hAnsiTheme="minorHAnsi" w:cstheme="minorHAnsi"/>
          <w:iCs/>
        </w:rPr>
        <w:t xml:space="preserve">Kontakt  z inspektorem ochrony danych osobowych jest możliwy drogą elektroniczną za pośrednictwem poczty elektronicznej e-mail: </w:t>
      </w:r>
      <w:r w:rsidRPr="007015A9">
        <w:rPr>
          <w:rFonts w:asciiTheme="minorHAnsi" w:hAnsiTheme="minorHAnsi" w:cstheme="minorHAnsi"/>
          <w:color w:val="666666"/>
          <w:sz w:val="26"/>
          <w:szCs w:val="26"/>
          <w:shd w:val="clear" w:color="auto" w:fill="FFFFFF"/>
        </w:rPr>
        <w:t> </w:t>
      </w:r>
      <w:hyperlink r:id="rId5" w:history="1">
        <w:r w:rsidRPr="007015A9">
          <w:rPr>
            <w:rFonts w:asciiTheme="minorHAnsi" w:hAnsiTheme="minorHAnsi" w:cstheme="minorHAnsi"/>
            <w:color w:val="0000FF"/>
            <w:sz w:val="22"/>
            <w:szCs w:val="22"/>
            <w:bdr w:val="none" w:sz="0" w:space="0" w:color="auto" w:frame="1"/>
            <w:shd w:val="clear" w:color="auto" w:fill="FFFFFF"/>
          </w:rPr>
          <w:t>ikrasniewska.oda@wp.pl</w:t>
        </w:r>
      </w:hyperlink>
      <w:r w:rsidRPr="007015A9">
        <w:rPr>
          <w:rFonts w:asciiTheme="minorHAnsi" w:hAnsiTheme="minorHAnsi" w:cstheme="minorHAnsi"/>
          <w:color w:val="666666"/>
          <w:sz w:val="22"/>
          <w:szCs w:val="22"/>
          <w:shd w:val="clear" w:color="auto" w:fill="FFFFFF"/>
        </w:rPr>
        <w:t>.</w:t>
      </w:r>
    </w:p>
    <w:p w:rsidR="007015A9" w:rsidRPr="00721C5F" w:rsidRDefault="007015A9" w:rsidP="00721C5F">
      <w:pPr>
        <w:widowControl w:val="0"/>
        <w:numPr>
          <w:ilvl w:val="0"/>
          <w:numId w:val="2"/>
        </w:numPr>
        <w:spacing w:after="200" w:line="360" w:lineRule="auto"/>
        <w:contextualSpacing/>
        <w:jc w:val="both"/>
        <w:rPr>
          <w:rFonts w:asciiTheme="minorHAnsi" w:hAnsiTheme="minorHAnsi" w:cstheme="minorHAnsi"/>
        </w:rPr>
      </w:pPr>
      <w:r w:rsidRPr="007015A9">
        <w:rPr>
          <w:rFonts w:asciiTheme="minorHAnsi" w:eastAsia="Calibri" w:hAnsiTheme="minorHAnsi" w:cstheme="minorHAnsi"/>
        </w:rPr>
        <w:t>Podane d</w:t>
      </w:r>
      <w:r w:rsidR="00721C5F">
        <w:rPr>
          <w:rFonts w:asciiTheme="minorHAnsi" w:eastAsia="Calibri" w:hAnsiTheme="minorHAnsi" w:cstheme="minorHAnsi"/>
        </w:rPr>
        <w:t xml:space="preserve">ane  osobowe przetwarzane </w:t>
      </w:r>
      <w:r w:rsidR="00721C5F" w:rsidRPr="00721C5F">
        <w:rPr>
          <w:rFonts w:asciiTheme="minorHAnsi" w:eastAsia="Calibri" w:hAnsiTheme="minorHAnsi" w:cstheme="minorHAnsi"/>
        </w:rPr>
        <w:t>będą w celu realizacji konkursu i w celach promocyjnych.</w:t>
      </w:r>
    </w:p>
    <w:p w:rsidR="007015A9" w:rsidRPr="007015A9" w:rsidRDefault="007015A9" w:rsidP="007015A9">
      <w:pPr>
        <w:spacing w:after="200" w:line="36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7015A9">
        <w:rPr>
          <w:rFonts w:asciiTheme="minorHAnsi" w:eastAsia="Cambria" w:hAnsiTheme="minorHAnsi" w:cstheme="minorHAnsi"/>
          <w:b/>
          <w:bCs/>
          <w:iCs/>
        </w:rPr>
        <w:t xml:space="preserve"> </w:t>
      </w:r>
      <w:r w:rsidRPr="007015A9">
        <w:rPr>
          <w:rFonts w:asciiTheme="minorHAnsi" w:eastAsia="Cambria" w:hAnsiTheme="minorHAnsi" w:cstheme="minorHAnsi"/>
        </w:rPr>
        <w:t xml:space="preserve"> </w:t>
      </w:r>
      <w:r w:rsidRPr="007015A9">
        <w:rPr>
          <w:rFonts w:asciiTheme="minorHAnsi" w:eastAsia="Calibri" w:hAnsiTheme="minorHAnsi" w:cstheme="minorHAnsi"/>
          <w:i/>
          <w:iCs/>
        </w:rPr>
        <w:t>Dane udostępnione przez Panią/Pana nie będą podlegały udostępnieniu podmiotom trzecim. Odbiorcami danych będą tylko instytucje upoważnione z mocy prawa.</w:t>
      </w:r>
    </w:p>
    <w:p w:rsidR="007015A9" w:rsidRPr="007015A9" w:rsidRDefault="007015A9" w:rsidP="007015A9">
      <w:pPr>
        <w:widowControl w:val="0"/>
        <w:numPr>
          <w:ilvl w:val="0"/>
          <w:numId w:val="2"/>
        </w:numPr>
        <w:spacing w:after="200" w:line="360" w:lineRule="auto"/>
        <w:contextualSpacing/>
        <w:jc w:val="both"/>
        <w:rPr>
          <w:rFonts w:asciiTheme="minorHAnsi" w:hAnsiTheme="minorHAnsi" w:cstheme="minorHAnsi"/>
        </w:rPr>
      </w:pPr>
      <w:r w:rsidRPr="007015A9">
        <w:rPr>
          <w:rFonts w:asciiTheme="minorHAnsi" w:eastAsia="Calibri" w:hAnsiTheme="minorHAnsi" w:cstheme="minorHAnsi"/>
        </w:rPr>
        <w:t xml:space="preserve">W związku z przetwarzaniem danych, osobom biorącym udział w  konkursie – </w:t>
      </w:r>
      <w:r w:rsidR="00721C5F">
        <w:rPr>
          <w:rFonts w:asciiTheme="minorHAnsi" w:eastAsia="Calibri" w:hAnsiTheme="minorHAnsi" w:cstheme="minorHAnsi"/>
        </w:rPr>
        <w:t>The Voice of Nidzica</w:t>
      </w:r>
      <w:r w:rsidRPr="007015A9">
        <w:rPr>
          <w:rFonts w:asciiTheme="minorHAnsi" w:eastAsia="Calibri" w:hAnsiTheme="minorHAnsi" w:cstheme="minorHAnsi"/>
        </w:rPr>
        <w:t xml:space="preserve"> </w:t>
      </w:r>
      <w:r w:rsidRPr="007015A9">
        <w:rPr>
          <w:rFonts w:asciiTheme="minorHAnsi" w:hAnsiTheme="minorHAnsi" w:cstheme="minorHAnsi"/>
        </w:rPr>
        <w:t xml:space="preserve">przysługuje prawo żądania dostępu do danych osobowych w celu sprostowania danych, żądania uzupełnienia niekompletnych danych osobowych, w tym poprzez przedstawienie dodatkowego oświadczenia, usunięcia danych lub ograniczenia przetwarzania, wniesienia sprzeciwu wobec dalszego przetwarzania danych osobowych, przeniesienia danych osobowych, w przypadku wątpliwości co do prawidłowości przetwarzania danych osobowych, prawo wniesienia skargi do organu nadzorczego – Prezesa Urzędu Ochrony Danych Osobowych, prawo do cofnięcia wyrażonej zgody w dowolnym momencie. Wycofanie zgody nie ma wpływu na zgodność z prawem przetwarzania danych, którego dokonano na podstawie udzielonej zgody przed jej cofnięciem. </w:t>
      </w:r>
      <w:r w:rsidRPr="007015A9">
        <w:rPr>
          <w:rFonts w:asciiTheme="minorHAnsi" w:eastAsia="Calibri" w:hAnsiTheme="minorHAnsi" w:cstheme="minorHAnsi"/>
        </w:rPr>
        <w:t xml:space="preserve"> </w:t>
      </w:r>
    </w:p>
    <w:p w:rsidR="007015A9" w:rsidRPr="007015A9" w:rsidRDefault="007015A9" w:rsidP="007015A9">
      <w:pPr>
        <w:spacing w:after="200" w:line="360" w:lineRule="auto"/>
        <w:ind w:left="720"/>
        <w:contextualSpacing/>
        <w:rPr>
          <w:rFonts w:asciiTheme="minorHAnsi" w:hAnsiTheme="minorHAnsi" w:cstheme="minorHAnsi"/>
        </w:rPr>
      </w:pPr>
      <w:r w:rsidRPr="007015A9">
        <w:rPr>
          <w:rFonts w:asciiTheme="minorHAnsi" w:eastAsia="Calibri" w:hAnsiTheme="minorHAnsi" w:cstheme="minorHAnsi"/>
        </w:rPr>
        <w:t>Dostęp do danych osobowych  jest możliwy : drogą e-mail, bezpośrednio w siedzibie organizatora, korespondencyjnie na adres siedziby organizatora.</w:t>
      </w:r>
    </w:p>
    <w:p w:rsidR="007015A9" w:rsidRPr="00721C5F" w:rsidRDefault="007015A9" w:rsidP="00721C5F">
      <w:pPr>
        <w:widowControl w:val="0"/>
        <w:numPr>
          <w:ilvl w:val="0"/>
          <w:numId w:val="2"/>
        </w:numPr>
        <w:spacing w:after="200" w:line="360" w:lineRule="auto"/>
        <w:contextualSpacing/>
        <w:rPr>
          <w:rFonts w:asciiTheme="minorHAnsi" w:hAnsiTheme="minorHAnsi" w:cstheme="minorHAnsi"/>
        </w:rPr>
      </w:pPr>
      <w:r w:rsidRPr="007015A9">
        <w:rPr>
          <w:rFonts w:asciiTheme="minorHAnsi" w:eastAsia="Cambria" w:hAnsiTheme="minorHAnsi" w:cstheme="minorHAnsi"/>
        </w:rPr>
        <w:t xml:space="preserve"> </w:t>
      </w:r>
      <w:r w:rsidRPr="007015A9">
        <w:rPr>
          <w:rFonts w:asciiTheme="minorHAnsi" w:eastAsia="Calibri" w:hAnsiTheme="minorHAnsi" w:cstheme="minorHAnsi"/>
        </w:rPr>
        <w:t>Pozyskane  dane osobowe nie podlegają zautomatyzowanemu podejmowa</w:t>
      </w:r>
      <w:r w:rsidR="00721C5F">
        <w:rPr>
          <w:rFonts w:asciiTheme="minorHAnsi" w:eastAsia="Calibri" w:hAnsiTheme="minorHAnsi" w:cstheme="minorHAnsi"/>
        </w:rPr>
        <w:t>niu decyzji, w tym profilowaniu.</w:t>
      </w:r>
      <w:bookmarkStart w:id="0" w:name="_GoBack"/>
      <w:bookmarkEnd w:id="0"/>
    </w:p>
    <w:p w:rsidR="007015A9" w:rsidRPr="007015A9" w:rsidRDefault="007015A9" w:rsidP="007015A9">
      <w:pPr>
        <w:jc w:val="both"/>
        <w:rPr>
          <w:rFonts w:asciiTheme="minorHAnsi" w:eastAsia="Calibri" w:hAnsiTheme="minorHAnsi" w:cstheme="minorHAnsi"/>
        </w:rPr>
      </w:pPr>
    </w:p>
    <w:p w:rsidR="007015A9" w:rsidRPr="007015A9" w:rsidRDefault="007015A9" w:rsidP="007015A9">
      <w:pPr>
        <w:jc w:val="both"/>
        <w:rPr>
          <w:rFonts w:asciiTheme="minorHAnsi" w:eastAsia="Calibri" w:hAnsiTheme="minorHAnsi" w:cstheme="minorHAnsi"/>
        </w:rPr>
      </w:pPr>
    </w:p>
    <w:p w:rsidR="007015A9" w:rsidRPr="007015A9" w:rsidRDefault="007015A9" w:rsidP="007015A9">
      <w:pPr>
        <w:rPr>
          <w:rFonts w:asciiTheme="minorHAnsi" w:hAnsiTheme="minorHAnsi" w:cstheme="minorHAnsi"/>
        </w:rPr>
      </w:pPr>
      <w:r w:rsidRPr="007015A9">
        <w:rPr>
          <w:rFonts w:asciiTheme="minorHAnsi" w:eastAsia="Calibri" w:hAnsiTheme="minorHAnsi" w:cstheme="minorHAnsi"/>
        </w:rPr>
        <w:t xml:space="preserve">…..…………………………………………………………………………………………………………………………   </w:t>
      </w:r>
    </w:p>
    <w:p w:rsidR="00721C5F" w:rsidRPr="00721C5F" w:rsidRDefault="00721C5F" w:rsidP="00721C5F">
      <w:pPr>
        <w:rPr>
          <w:rFonts w:asciiTheme="minorHAnsi" w:eastAsia="Calibri" w:hAnsiTheme="minorHAnsi" w:cstheme="minorHAnsi"/>
          <w:color w:val="808080"/>
          <w:sz w:val="20"/>
          <w:szCs w:val="20"/>
        </w:rPr>
      </w:pPr>
      <w:r w:rsidRPr="007015A9">
        <w:rPr>
          <w:rFonts w:asciiTheme="minorHAnsi" w:eastAsia="Calibri" w:hAnsiTheme="minorHAnsi" w:cstheme="minorHAnsi"/>
          <w:color w:val="808080"/>
        </w:rPr>
        <w:t xml:space="preserve"> </w:t>
      </w:r>
      <w:r w:rsidR="007015A9" w:rsidRPr="007015A9">
        <w:rPr>
          <w:rFonts w:asciiTheme="minorHAnsi" w:eastAsia="Calibri" w:hAnsiTheme="minorHAnsi" w:cstheme="minorHAnsi"/>
          <w:color w:val="808080"/>
        </w:rPr>
        <w:t>(</w:t>
      </w:r>
      <w:r w:rsidR="007015A9" w:rsidRPr="00721C5F">
        <w:rPr>
          <w:rFonts w:asciiTheme="minorHAnsi" w:eastAsia="Calibri" w:hAnsiTheme="minorHAnsi" w:cstheme="minorHAnsi"/>
          <w:color w:val="808080"/>
          <w:sz w:val="20"/>
          <w:szCs w:val="20"/>
        </w:rPr>
        <w:t xml:space="preserve">Miejscowość i data                  </w:t>
      </w:r>
      <w:r w:rsidR="007015A9" w:rsidRPr="00721C5F">
        <w:rPr>
          <w:rFonts w:asciiTheme="minorHAnsi" w:eastAsia="Calibri" w:hAnsiTheme="minorHAnsi" w:cstheme="minorHAnsi"/>
          <w:color w:val="808080"/>
          <w:sz w:val="20"/>
          <w:szCs w:val="20"/>
        </w:rPr>
        <w:tab/>
      </w:r>
      <w:r w:rsidR="007015A9" w:rsidRPr="00721C5F">
        <w:rPr>
          <w:rFonts w:asciiTheme="minorHAnsi" w:eastAsia="Calibri" w:hAnsiTheme="minorHAnsi" w:cstheme="minorHAnsi"/>
          <w:color w:val="808080"/>
          <w:sz w:val="20"/>
          <w:szCs w:val="20"/>
        </w:rPr>
        <w:tab/>
      </w:r>
      <w:r w:rsidR="007015A9" w:rsidRPr="00721C5F">
        <w:rPr>
          <w:rFonts w:asciiTheme="minorHAnsi" w:eastAsia="Calibri" w:hAnsiTheme="minorHAnsi" w:cstheme="minorHAnsi"/>
          <w:color w:val="808080"/>
          <w:sz w:val="20"/>
          <w:szCs w:val="20"/>
        </w:rPr>
        <w:tab/>
      </w:r>
    </w:p>
    <w:p w:rsidR="00315FE1" w:rsidRPr="00721C5F" w:rsidRDefault="00721C5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color w:val="808080"/>
          <w:sz w:val="20"/>
          <w:szCs w:val="20"/>
        </w:rPr>
        <w:t xml:space="preserve">  </w:t>
      </w:r>
      <w:r w:rsidR="007015A9" w:rsidRPr="00721C5F">
        <w:rPr>
          <w:rFonts w:asciiTheme="minorHAnsi" w:eastAsia="Calibri" w:hAnsiTheme="minorHAnsi" w:cstheme="minorHAnsi"/>
          <w:color w:val="808080"/>
          <w:sz w:val="20"/>
          <w:szCs w:val="20"/>
        </w:rPr>
        <w:t>Czytelny podpis rodzica/opiekuna prawnego )</w:t>
      </w:r>
    </w:p>
    <w:p w:rsidR="00315FE1" w:rsidRPr="007015A9" w:rsidRDefault="00315FE1">
      <w:pPr>
        <w:ind w:left="4960"/>
        <w:jc w:val="center"/>
        <w:rPr>
          <w:rFonts w:asciiTheme="minorHAnsi" w:hAnsiTheme="minorHAnsi" w:cstheme="minorHAnsi"/>
          <w:i/>
        </w:rPr>
      </w:pPr>
    </w:p>
    <w:sectPr w:rsidR="00315FE1" w:rsidRPr="007015A9">
      <w:pgSz w:w="11906" w:h="16838"/>
      <w:pgMar w:top="1276" w:right="1417" w:bottom="28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E1"/>
    <w:rsid w:val="00315FE1"/>
    <w:rsid w:val="007015A9"/>
    <w:rsid w:val="00721C5F"/>
    <w:rsid w:val="00C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5677B-2AA0-4EC1-96FE-7B77C009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210B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210B6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BD669F"/>
    <w:rPr>
      <w:rFonts w:ascii="Corbel" w:eastAsia="SimHei" w:hAnsi="Corbel"/>
      <w:iCs/>
      <w:color w:val="FFFFFF"/>
      <w:lang w:eastAsia="en-US"/>
    </w:rPr>
  </w:style>
  <w:style w:type="character" w:styleId="Hipercze">
    <w:name w:val="Hyperlink"/>
    <w:basedOn w:val="Domylnaczcionkaakapitu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17316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BD669F"/>
    <w:rPr>
      <w:rFonts w:ascii="Corbel" w:eastAsia="SimHei" w:hAnsi="Corbel"/>
      <w:iCs/>
      <w:color w:val="FFFFFF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A44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ramki">
    <w:name w:val="Zawartość ramki"/>
    <w:basedOn w:val="Normalny"/>
    <w:rsid w:val="007015A9"/>
    <w:pPr>
      <w:widowControl w:val="0"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rasniewska.od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subject/>
  <dc:creator>apodlucka</dc:creator>
  <dc:description/>
  <cp:lastModifiedBy>ADMIN</cp:lastModifiedBy>
  <cp:revision>2</cp:revision>
  <cp:lastPrinted>2008-06-23T07:51:00Z</cp:lastPrinted>
  <dcterms:created xsi:type="dcterms:W3CDTF">2025-04-28T12:47:00Z</dcterms:created>
  <dcterms:modified xsi:type="dcterms:W3CDTF">2025-04-28T12:47:00Z</dcterms:modified>
  <dc:language>pl-PL</dc:language>
</cp:coreProperties>
</file>